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A0" w:rsidRPr="00AF43C9" w:rsidRDefault="000312A0" w:rsidP="000312A0">
      <w:pPr>
        <w:jc w:val="center"/>
        <w:rPr>
          <w:rFonts w:ascii="Times New Roman" w:hAnsi="Times New Roman" w:cs="Times New Roman"/>
          <w:b/>
        </w:rPr>
      </w:pPr>
      <w:r w:rsidRPr="00AF43C9">
        <w:rPr>
          <w:rFonts w:ascii="Times New Roman" w:hAnsi="Times New Roman" w:cs="Times New Roman"/>
          <w:b/>
        </w:rPr>
        <w:t>HIIUMAA VALLAVALITSUS</w:t>
      </w:r>
    </w:p>
    <w:p w:rsidR="000312A0" w:rsidRPr="00AF43C9" w:rsidRDefault="000312A0" w:rsidP="000312A0">
      <w:pPr>
        <w:jc w:val="center"/>
        <w:rPr>
          <w:rFonts w:ascii="Times New Roman" w:hAnsi="Times New Roman" w:cs="Times New Roman"/>
          <w:b/>
        </w:rPr>
      </w:pPr>
      <w:r w:rsidRPr="00AF43C9">
        <w:rPr>
          <w:rFonts w:ascii="Times New Roman" w:hAnsi="Times New Roman" w:cs="Times New Roman"/>
          <w:b/>
        </w:rPr>
        <w:t>TOIMETULEKUTOETUSE TAOTLUS</w:t>
      </w:r>
    </w:p>
    <w:p w:rsidR="000312A0" w:rsidRPr="00AF43C9" w:rsidRDefault="000312A0" w:rsidP="00C27B6C">
      <w:pPr>
        <w:spacing w:after="240"/>
        <w:jc w:val="center"/>
        <w:rPr>
          <w:rFonts w:ascii="Times New Roman" w:hAnsi="Times New Roman" w:cs="Times New Roman"/>
          <w:b/>
        </w:rPr>
      </w:pPr>
      <w:r w:rsidRPr="00AF43C9">
        <w:rPr>
          <w:rFonts w:ascii="Times New Roman" w:hAnsi="Times New Roman" w:cs="Times New Roman"/>
          <w:b/>
        </w:rPr>
        <w:t xml:space="preserve">___________________ </w:t>
      </w:r>
      <w:proofErr w:type="spellStart"/>
      <w:r w:rsidRPr="00AF43C9">
        <w:rPr>
          <w:rFonts w:ascii="Times New Roman" w:hAnsi="Times New Roman" w:cs="Times New Roman"/>
          <w:b/>
        </w:rPr>
        <w:t>kuus</w:t>
      </w:r>
      <w:proofErr w:type="spellEnd"/>
      <w:r w:rsidR="00F73C67" w:rsidRPr="00AF43C9">
        <w:rPr>
          <w:rFonts w:ascii="Times New Roman" w:hAnsi="Times New Roman" w:cs="Times New Roman"/>
          <w:b/>
        </w:rPr>
        <w:t xml:space="preserve"> 20….</w:t>
      </w:r>
      <w:r w:rsidR="00AF43C9">
        <w:rPr>
          <w:rFonts w:ascii="Times New Roman" w:hAnsi="Times New Roman" w:cs="Times New Roman"/>
          <w:b/>
        </w:rPr>
        <w:t>.</w:t>
      </w:r>
      <w:r w:rsidR="00F73C67" w:rsidRPr="00AF43C9">
        <w:rPr>
          <w:rFonts w:ascii="Times New Roman" w:hAnsi="Times New Roman" w:cs="Times New Roman"/>
          <w:b/>
        </w:rPr>
        <w:t>.a.</w:t>
      </w:r>
    </w:p>
    <w:p w:rsidR="003C01CD" w:rsidRPr="00F8589A" w:rsidRDefault="00BC37E2" w:rsidP="002621FE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b/>
          <w:sz w:val="22"/>
          <w:szCs w:val="22"/>
          <w:lang w:val="et-EE"/>
        </w:rPr>
        <w:t>Taotleja</w:t>
      </w:r>
      <w:r w:rsidR="003C01CD" w:rsidRPr="00F8589A">
        <w:rPr>
          <w:rFonts w:ascii="Times New Roman" w:hAnsi="Times New Roman" w:cs="Times New Roman"/>
          <w:b/>
          <w:sz w:val="22"/>
          <w:szCs w:val="22"/>
          <w:lang w:val="et-EE"/>
        </w:rPr>
        <w:t xml:space="preserve"> andmed</w:t>
      </w:r>
      <w:r w:rsidRPr="00F8589A">
        <w:rPr>
          <w:rFonts w:ascii="Times New Roman" w:hAnsi="Times New Roman" w:cs="Times New Roman"/>
          <w:b/>
          <w:sz w:val="22"/>
          <w:szCs w:val="22"/>
          <w:lang w:val="et-EE"/>
        </w:rPr>
        <w:t>:</w:t>
      </w:r>
    </w:p>
    <w:p w:rsidR="00606212" w:rsidRPr="00F8589A" w:rsidRDefault="003C01CD" w:rsidP="002621FE">
      <w:pPr>
        <w:spacing w:line="360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E</w:t>
      </w:r>
      <w:r w:rsidR="00BC37E2" w:rsidRPr="00F8589A">
        <w:rPr>
          <w:rFonts w:ascii="Times New Roman" w:hAnsi="Times New Roman" w:cs="Times New Roman"/>
          <w:sz w:val="22"/>
          <w:szCs w:val="22"/>
          <w:lang w:val="et-EE"/>
        </w:rPr>
        <w:t>es</w:t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>nimi ……………………………………………..……</w:t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ab/>
        <w:t>Telefon:………………………………</w:t>
      </w:r>
      <w:r w:rsidR="006B2609" w:rsidRPr="00F8589A">
        <w:rPr>
          <w:rFonts w:ascii="Times New Roman" w:hAnsi="Times New Roman" w:cs="Times New Roman"/>
          <w:sz w:val="22"/>
          <w:szCs w:val="22"/>
          <w:lang w:val="et-EE"/>
        </w:rPr>
        <w:t>……….</w:t>
      </w:r>
    </w:p>
    <w:p w:rsidR="000E1D2A" w:rsidRPr="00F8589A" w:rsidRDefault="00606212" w:rsidP="002621FE">
      <w:pPr>
        <w:spacing w:line="360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P</w:t>
      </w:r>
      <w:r w:rsidR="00BC37E2" w:rsidRPr="00F8589A">
        <w:rPr>
          <w:rFonts w:ascii="Times New Roman" w:hAnsi="Times New Roman" w:cs="Times New Roman"/>
          <w:sz w:val="22"/>
          <w:szCs w:val="22"/>
          <w:lang w:val="et-EE"/>
        </w:rPr>
        <w:t>erekonnanimi ……………………</w:t>
      </w:r>
      <w:r w:rsidR="00244E0B" w:rsidRPr="00F8589A">
        <w:rPr>
          <w:rFonts w:ascii="Times New Roman" w:hAnsi="Times New Roman" w:cs="Times New Roman"/>
          <w:sz w:val="22"/>
          <w:szCs w:val="22"/>
          <w:lang w:val="et-EE"/>
        </w:rPr>
        <w:t>………</w:t>
      </w:r>
      <w:r w:rsidR="000E1D2A" w:rsidRPr="00F8589A">
        <w:rPr>
          <w:rFonts w:ascii="Times New Roman" w:hAnsi="Times New Roman" w:cs="Times New Roman"/>
          <w:sz w:val="22"/>
          <w:szCs w:val="22"/>
          <w:lang w:val="et-EE"/>
        </w:rPr>
        <w:t>………………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ab/>
        <w:t>e-post: ………………………………</w:t>
      </w:r>
      <w:r w:rsidR="006B2609" w:rsidRPr="00F8589A">
        <w:rPr>
          <w:rFonts w:ascii="Times New Roman" w:hAnsi="Times New Roman" w:cs="Times New Roman"/>
          <w:sz w:val="22"/>
          <w:szCs w:val="22"/>
          <w:lang w:val="et-EE"/>
        </w:rPr>
        <w:t>……...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>…</w:t>
      </w:r>
    </w:p>
    <w:tbl>
      <w:tblPr>
        <w:tblStyle w:val="Kontuurtabel"/>
        <w:tblpPr w:leftFromText="141" w:rightFromText="141" w:vertAnchor="text" w:horzAnchor="page" w:tblpX="2541" w:tblpY="-47"/>
        <w:tblOverlap w:val="never"/>
        <w:tblW w:w="3969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0"/>
        <w:gridCol w:w="360"/>
        <w:gridCol w:w="361"/>
        <w:gridCol w:w="361"/>
        <w:gridCol w:w="361"/>
        <w:gridCol w:w="361"/>
        <w:gridCol w:w="361"/>
        <w:gridCol w:w="361"/>
      </w:tblGrid>
      <w:tr w:rsidR="00606212" w:rsidRPr="00F8589A" w:rsidTr="00606212"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0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61" w:type="dxa"/>
          </w:tcPr>
          <w:p w:rsidR="00606212" w:rsidRPr="00F8589A" w:rsidRDefault="00606212" w:rsidP="0060621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244E0B" w:rsidRPr="00F8589A" w:rsidRDefault="00BC37E2" w:rsidP="00606212">
      <w:pPr>
        <w:spacing w:after="240" w:line="360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Isikukood: </w:t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ab/>
      </w:r>
      <w:r w:rsidR="00223596" w:rsidRPr="00F8589A">
        <w:rPr>
          <w:rFonts w:ascii="Times New Roman" w:hAnsi="Times New Roman" w:cs="Times New Roman"/>
          <w:sz w:val="22"/>
          <w:szCs w:val="22"/>
          <w:lang w:val="et-EE"/>
        </w:rPr>
        <w:t>Sotsiaalne seisund ……………………………</w:t>
      </w:r>
    </w:p>
    <w:p w:rsidR="00BC37E2" w:rsidRPr="00F8589A" w:rsidRDefault="003C01CD" w:rsidP="002621FE">
      <w:pPr>
        <w:spacing w:line="360" w:lineRule="auto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E</w:t>
      </w:r>
      <w:r w:rsidR="00BC37E2" w:rsidRPr="00F8589A">
        <w:rPr>
          <w:rFonts w:ascii="Times New Roman" w:hAnsi="Times New Roman" w:cs="Times New Roman"/>
          <w:sz w:val="22"/>
          <w:szCs w:val="22"/>
          <w:lang w:val="et-EE"/>
        </w:rPr>
        <w:t>lukoht:  ………………………………………………………………</w:t>
      </w:r>
      <w:r w:rsidR="006B2609" w:rsidRPr="00F8589A">
        <w:rPr>
          <w:rFonts w:ascii="Times New Roman" w:hAnsi="Times New Roman" w:cs="Times New Roman"/>
          <w:sz w:val="22"/>
          <w:szCs w:val="22"/>
          <w:lang w:val="et-EE"/>
        </w:rPr>
        <w:t>……………………………………………</w:t>
      </w:r>
    </w:p>
    <w:p w:rsidR="00C370ED" w:rsidRPr="00F8589A" w:rsidRDefault="00C370ED" w:rsidP="0060621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8589A">
        <w:rPr>
          <w:rFonts w:ascii="Times New Roman" w:hAnsi="Times New Roman" w:cs="Times New Roman"/>
          <w:sz w:val="22"/>
          <w:szCs w:val="22"/>
        </w:rPr>
        <w:t>Pereliikmed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abikaasa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elukaaslane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>, lapsed jt.):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585"/>
        <w:gridCol w:w="3686"/>
      </w:tblGrid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>Ees</w:t>
            </w:r>
            <w:proofErr w:type="spellEnd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ja </w:t>
            </w:r>
            <w:proofErr w:type="spellStart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>perekonnanimi</w:t>
            </w:r>
            <w:proofErr w:type="spellEnd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>Isikukood</w:t>
            </w:r>
            <w:proofErr w:type="spellEnd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223596" w:rsidP="006062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>Sotsiaalne</w:t>
            </w:r>
            <w:proofErr w:type="spellEnd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8589A">
              <w:rPr>
                <w:rFonts w:ascii="Times New Roman" w:hAnsi="Times New Roman" w:cs="Times New Roman"/>
                <w:b/>
                <w:sz w:val="22"/>
                <w:szCs w:val="22"/>
              </w:rPr>
              <w:t>seisund</w:t>
            </w:r>
            <w:proofErr w:type="spellEnd"/>
          </w:p>
        </w:tc>
      </w:tr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6975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975" w:rsidRPr="00F8589A" w:rsidRDefault="002E6975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975" w:rsidRPr="00F8589A" w:rsidRDefault="002E6975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75" w:rsidRPr="00F8589A" w:rsidRDefault="002E6975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70ED" w:rsidRPr="00F8589A" w:rsidTr="0069040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ED" w:rsidRPr="00F8589A" w:rsidRDefault="00C370ED" w:rsidP="0071673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70ED" w:rsidRPr="00F8589A" w:rsidRDefault="00223596" w:rsidP="00606212">
      <w:pPr>
        <w:spacing w:before="24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8589A">
        <w:rPr>
          <w:rFonts w:ascii="Times New Roman" w:hAnsi="Times New Roman" w:cs="Times New Roman"/>
          <w:b/>
          <w:sz w:val="22"/>
          <w:szCs w:val="22"/>
        </w:rPr>
        <w:t>Perekonna</w:t>
      </w:r>
      <w:proofErr w:type="spellEnd"/>
      <w:r w:rsidRPr="00F8589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F8589A">
        <w:rPr>
          <w:rFonts w:ascii="Times New Roman" w:hAnsi="Times New Roman" w:cs="Times New Roman"/>
          <w:b/>
          <w:sz w:val="22"/>
          <w:szCs w:val="22"/>
        </w:rPr>
        <w:t>tulud</w:t>
      </w:r>
      <w:proofErr w:type="spellEnd"/>
      <w:r w:rsidRPr="00F8589A">
        <w:rPr>
          <w:rFonts w:ascii="Times New Roman" w:hAnsi="Times New Roman" w:cs="Times New Roman"/>
          <w:b/>
          <w:sz w:val="22"/>
          <w:szCs w:val="22"/>
        </w:rPr>
        <w:t>:</w:t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  <w:r w:rsidRPr="00F8589A">
        <w:rPr>
          <w:rFonts w:ascii="Times New Roman" w:hAnsi="Times New Roman" w:cs="Times New Roman"/>
          <w:b/>
          <w:sz w:val="22"/>
          <w:szCs w:val="22"/>
        </w:rPr>
        <w:tab/>
      </w:r>
    </w:p>
    <w:p w:rsidR="00223596" w:rsidRPr="00F8589A" w:rsidRDefault="00223596" w:rsidP="00DB3FBB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8589A">
        <w:rPr>
          <w:rFonts w:ascii="Times New Roman" w:hAnsi="Times New Roman" w:cs="Times New Roman"/>
          <w:sz w:val="22"/>
          <w:szCs w:val="22"/>
        </w:rPr>
        <w:t>netosissetulek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 </w:t>
      </w:r>
      <w:r w:rsidR="00C1614E" w:rsidRPr="00F8589A">
        <w:rPr>
          <w:rFonts w:ascii="Times New Roman" w:hAnsi="Times New Roman" w:cs="Times New Roman"/>
          <w:sz w:val="22"/>
          <w:szCs w:val="22"/>
        </w:rPr>
        <w:t>……………</w:t>
      </w:r>
      <w:proofErr w:type="gramStart"/>
      <w:r w:rsidR="00C1614E" w:rsidRPr="00F8589A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F8589A">
        <w:rPr>
          <w:rFonts w:ascii="Times New Roman" w:hAnsi="Times New Roman" w:cs="Times New Roman"/>
          <w:sz w:val="22"/>
          <w:szCs w:val="22"/>
        </w:rPr>
        <w:t xml:space="preserve">, </w:t>
      </w:r>
      <w:r w:rsidRPr="00F8589A">
        <w:rPr>
          <w:rFonts w:ascii="Times New Roman" w:hAnsi="Times New Roman" w:cs="Times New Roman"/>
          <w:sz w:val="22"/>
          <w:szCs w:val="22"/>
        </w:rPr>
        <w:tab/>
        <w:t xml:space="preserve"> pension</w:t>
      </w:r>
      <w:r w:rsidR="00C1614E" w:rsidRPr="00F8589A">
        <w:rPr>
          <w:rFonts w:ascii="Times New Roman" w:hAnsi="Times New Roman" w:cs="Times New Roman"/>
          <w:sz w:val="22"/>
          <w:szCs w:val="22"/>
        </w:rPr>
        <w:t xml:space="preserve"> ……………..</w:t>
      </w:r>
      <w:r w:rsidRPr="00F8589A">
        <w:rPr>
          <w:rFonts w:ascii="Times New Roman" w:hAnsi="Times New Roman" w:cs="Times New Roman"/>
          <w:sz w:val="22"/>
          <w:szCs w:val="22"/>
        </w:rPr>
        <w:t xml:space="preserve">, </w:t>
      </w:r>
      <w:r w:rsidRPr="00F8589A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elatisraha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 </w:t>
      </w:r>
      <w:r w:rsidR="00C1614E" w:rsidRPr="00F8589A">
        <w:rPr>
          <w:rFonts w:ascii="Times New Roman" w:hAnsi="Times New Roman" w:cs="Times New Roman"/>
          <w:sz w:val="22"/>
          <w:szCs w:val="22"/>
        </w:rPr>
        <w:t>…………………</w:t>
      </w:r>
      <w:r w:rsidRPr="00F8589A">
        <w:rPr>
          <w:rFonts w:ascii="Times New Roman" w:hAnsi="Times New Roman" w:cs="Times New Roman"/>
          <w:sz w:val="22"/>
          <w:szCs w:val="22"/>
        </w:rPr>
        <w:t>,</w:t>
      </w:r>
    </w:p>
    <w:p w:rsidR="00223596" w:rsidRPr="00F8589A" w:rsidRDefault="00223596" w:rsidP="00DB3FB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8589A">
        <w:rPr>
          <w:rFonts w:ascii="Times New Roman" w:hAnsi="Times New Roman" w:cs="Times New Roman"/>
          <w:sz w:val="22"/>
          <w:szCs w:val="22"/>
        </w:rPr>
        <w:t>peretoetused</w:t>
      </w:r>
      <w:proofErr w:type="spellEnd"/>
      <w:r w:rsidR="00C1614E" w:rsidRPr="00F8589A">
        <w:rPr>
          <w:rFonts w:ascii="Times New Roman" w:hAnsi="Times New Roman" w:cs="Times New Roman"/>
          <w:sz w:val="22"/>
          <w:szCs w:val="22"/>
        </w:rPr>
        <w:t xml:space="preserve"> ………………</w:t>
      </w:r>
      <w:proofErr w:type="gramStart"/>
      <w:r w:rsidR="00C1614E" w:rsidRPr="00F8589A">
        <w:rPr>
          <w:rFonts w:ascii="Times New Roman" w:hAnsi="Times New Roman" w:cs="Times New Roman"/>
          <w:sz w:val="22"/>
          <w:szCs w:val="22"/>
        </w:rPr>
        <w:t>…</w:t>
      </w:r>
      <w:r w:rsidRPr="00F8589A">
        <w:rPr>
          <w:rFonts w:ascii="Times New Roman" w:hAnsi="Times New Roman" w:cs="Times New Roman"/>
          <w:sz w:val="22"/>
          <w:szCs w:val="22"/>
        </w:rPr>
        <w:t xml:space="preserve">,  </w:t>
      </w:r>
      <w:r w:rsidRPr="00F8589A"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End"/>
      <w:r w:rsidRPr="00F8589A">
        <w:rPr>
          <w:rFonts w:ascii="Times New Roman" w:hAnsi="Times New Roman" w:cs="Times New Roman"/>
          <w:sz w:val="22"/>
          <w:szCs w:val="22"/>
        </w:rPr>
        <w:t>töötu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toetus</w:t>
      </w:r>
      <w:proofErr w:type="spellEnd"/>
      <w:r w:rsidR="00C1614E" w:rsidRPr="00F8589A">
        <w:rPr>
          <w:rFonts w:ascii="Times New Roman" w:hAnsi="Times New Roman" w:cs="Times New Roman"/>
          <w:sz w:val="22"/>
          <w:szCs w:val="22"/>
        </w:rPr>
        <w:t>…………..</w:t>
      </w:r>
      <w:r w:rsidRPr="00F8589A">
        <w:rPr>
          <w:rFonts w:ascii="Times New Roman" w:hAnsi="Times New Roman" w:cs="Times New Roman"/>
          <w:sz w:val="22"/>
          <w:szCs w:val="22"/>
        </w:rPr>
        <w:t xml:space="preserve">, </w:t>
      </w:r>
      <w:r w:rsidRPr="00F8589A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töötuskindlustus</w:t>
      </w:r>
      <w:proofErr w:type="spellEnd"/>
      <w:r w:rsidR="00C1614E" w:rsidRPr="00F8589A">
        <w:rPr>
          <w:rFonts w:ascii="Times New Roman" w:hAnsi="Times New Roman" w:cs="Times New Roman"/>
          <w:sz w:val="22"/>
          <w:szCs w:val="22"/>
        </w:rPr>
        <w:t xml:space="preserve"> ………….</w:t>
      </w:r>
      <w:r w:rsidRPr="00F8589A">
        <w:rPr>
          <w:rFonts w:ascii="Times New Roman" w:hAnsi="Times New Roman" w:cs="Times New Roman"/>
          <w:sz w:val="22"/>
          <w:szCs w:val="22"/>
        </w:rPr>
        <w:t>,</w:t>
      </w:r>
      <w:r w:rsidRPr="00F8589A">
        <w:rPr>
          <w:rFonts w:ascii="Times New Roman" w:hAnsi="Times New Roman" w:cs="Times New Roman"/>
          <w:sz w:val="22"/>
          <w:szCs w:val="22"/>
        </w:rPr>
        <w:tab/>
        <w:t xml:space="preserve"> </w:t>
      </w:r>
      <w:proofErr w:type="spellStart"/>
      <w:r w:rsidRPr="00F8589A">
        <w:rPr>
          <w:rFonts w:ascii="Times New Roman" w:hAnsi="Times New Roman" w:cs="Times New Roman"/>
          <w:sz w:val="22"/>
          <w:szCs w:val="22"/>
        </w:rPr>
        <w:t>muu</w:t>
      </w:r>
      <w:proofErr w:type="spellEnd"/>
      <w:r w:rsidRPr="00F8589A">
        <w:rPr>
          <w:rFonts w:ascii="Times New Roman" w:hAnsi="Times New Roman" w:cs="Times New Roman"/>
          <w:sz w:val="22"/>
          <w:szCs w:val="22"/>
        </w:rPr>
        <w:t xml:space="preserve"> </w:t>
      </w:r>
      <w:r w:rsidR="00C1614E" w:rsidRPr="00F8589A">
        <w:rPr>
          <w:rFonts w:ascii="Times New Roman" w:hAnsi="Times New Roman" w:cs="Times New Roman"/>
          <w:sz w:val="22"/>
          <w:szCs w:val="22"/>
        </w:rPr>
        <w:t>………………</w:t>
      </w:r>
    </w:p>
    <w:p w:rsidR="00223596" w:rsidRPr="00F8589A" w:rsidRDefault="00223596" w:rsidP="002E6975">
      <w:pPr>
        <w:spacing w:before="2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F8589A">
        <w:rPr>
          <w:rFonts w:ascii="Times New Roman" w:hAnsi="Times New Roman" w:cs="Times New Roman"/>
          <w:b/>
          <w:bCs/>
          <w:sz w:val="22"/>
          <w:szCs w:val="22"/>
        </w:rPr>
        <w:t>TULUD KOKKU</w:t>
      </w:r>
      <w:r w:rsidR="00C370ED" w:rsidRPr="00F8589A">
        <w:rPr>
          <w:rFonts w:ascii="Times New Roman" w:hAnsi="Times New Roman" w:cs="Times New Roman"/>
          <w:b/>
          <w:bCs/>
          <w:sz w:val="22"/>
          <w:szCs w:val="22"/>
        </w:rPr>
        <w:t xml:space="preserve"> ...................... </w:t>
      </w:r>
      <w:proofErr w:type="spellStart"/>
      <w:r w:rsidR="00C370ED" w:rsidRPr="00F8589A">
        <w:rPr>
          <w:rFonts w:ascii="Times New Roman" w:hAnsi="Times New Roman" w:cs="Times New Roman"/>
          <w:b/>
          <w:bCs/>
          <w:sz w:val="22"/>
          <w:szCs w:val="22"/>
        </w:rPr>
        <w:t>eurot</w:t>
      </w:r>
      <w:proofErr w:type="spellEnd"/>
      <w:r w:rsidR="00C370ED" w:rsidRPr="00F8589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23596" w:rsidRPr="00F8589A" w:rsidRDefault="00223596" w:rsidP="00DB3FBB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b/>
          <w:sz w:val="22"/>
          <w:szCs w:val="22"/>
          <w:lang w:val="et-EE"/>
        </w:rPr>
        <w:t>Eluasemekulud</w:t>
      </w:r>
      <w:r w:rsidR="00DB3FBB">
        <w:rPr>
          <w:rFonts w:ascii="Times New Roman" w:hAnsi="Times New Roman" w:cs="Times New Roman"/>
          <w:b/>
          <w:sz w:val="22"/>
          <w:szCs w:val="22"/>
          <w:lang w:val="et-EE"/>
        </w:rPr>
        <w:t xml:space="preserve"> ( lisan……… kuludokumenti):</w:t>
      </w:r>
    </w:p>
    <w:p w:rsidR="00DB3FBB" w:rsidRDefault="00223596" w:rsidP="00DB3FBB">
      <w:pPr>
        <w:suppressAutoHyphens/>
        <w:spacing w:before="240" w:after="240"/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Eluruumi üldpind …………….. m</w:t>
      </w:r>
      <w:r w:rsidRPr="00F8589A">
        <w:rPr>
          <w:rFonts w:ascii="Times New Roman" w:hAnsi="Times New Roman" w:cs="Times New Roman"/>
          <w:sz w:val="22"/>
          <w:szCs w:val="22"/>
          <w:vertAlign w:val="superscript"/>
          <w:lang w:val="et-EE"/>
        </w:rPr>
        <w:t>2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>,  tubade arv ……………</w:t>
      </w:r>
      <w:r w:rsidR="00C1614E" w:rsidRPr="00F8589A">
        <w:rPr>
          <w:rFonts w:ascii="Times New Roman" w:hAnsi="Times New Roman" w:cs="Times New Roman"/>
          <w:sz w:val="22"/>
          <w:szCs w:val="22"/>
          <w:lang w:val="et-EE"/>
        </w:rPr>
        <w:t>………</w:t>
      </w:r>
      <w:r w:rsidR="006F68E8">
        <w:rPr>
          <w:rFonts w:ascii="Times New Roman" w:hAnsi="Times New Roman" w:cs="Times New Roman"/>
          <w:sz w:val="22"/>
          <w:szCs w:val="22"/>
          <w:lang w:val="et-EE"/>
        </w:rPr>
        <w:t xml:space="preserve">  Eluruum kuulub………………………….</w:t>
      </w:r>
    </w:p>
    <w:p w:rsidR="00DB3FBB" w:rsidRDefault="00F8589A" w:rsidP="00DB3FBB">
      <w:pPr>
        <w:suppressAutoHyphens/>
        <w:spacing w:line="276" w:lineRule="auto"/>
        <w:jc w:val="both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üür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…….,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korterelamu</w:t>
      </w:r>
      <w:proofErr w:type="spellEnd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haldamise</w:t>
      </w:r>
      <w:proofErr w:type="spellEnd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kulu</w:t>
      </w:r>
      <w:proofErr w:type="spell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……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………, 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korterelamu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lae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n</w:t>
      </w:r>
      <w:proofErr w:type="spell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gramStart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…..</w:t>
      </w:r>
      <w:proofErr w:type="gram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...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,</w:t>
      </w:r>
    </w:p>
    <w:p w:rsidR="00DB3FBB" w:rsidRDefault="00F8589A" w:rsidP="00DB3FBB">
      <w:pPr>
        <w:suppressAutoHyphens/>
        <w:spacing w:line="276" w:lineRule="auto"/>
        <w:jc w:val="both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kaugküte</w:t>
      </w:r>
      <w:proofErr w:type="spell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,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elektriküt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e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……………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...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….…..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,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a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hjuküte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…..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.,</w:t>
      </w:r>
    </w:p>
    <w:p w:rsidR="00747B04" w:rsidRDefault="00747B04" w:rsidP="00DB3FBB">
      <w:pPr>
        <w:suppressAutoHyphens/>
        <w:spacing w:line="276" w:lineRule="auto"/>
        <w:jc w:val="both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elekter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……………….,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olmejäätmete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vedu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………………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...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………,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gaas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……………………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DB3FBB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…….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……,</w:t>
      </w:r>
    </w:p>
    <w:p w:rsidR="00DB3FBB" w:rsidRDefault="00DB3FBB" w:rsidP="00DB3FBB">
      <w:pPr>
        <w:spacing w:line="276" w:lineRule="auto"/>
        <w:jc w:val="both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maamaks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…………….,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proofErr w:type="spellStart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ve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si</w:t>
      </w:r>
      <w:proofErr w:type="spellEnd"/>
      <w:r w:rsidR="00747B04"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ja </w:t>
      </w:r>
      <w:proofErr w:type="spellStart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kanalisatsioon</w:t>
      </w:r>
      <w:proofErr w:type="spell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…………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</w:t>
      </w:r>
      <w:r w:rsidR="005F4EAE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..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., 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vee </w:t>
      </w:r>
      <w:proofErr w:type="spellStart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soojendamine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……………………,</w:t>
      </w:r>
      <w:bookmarkStart w:id="0" w:name="para2lg1p8"/>
    </w:p>
    <w:p w:rsidR="00747B04" w:rsidRDefault="00747B04" w:rsidP="00DB3FBB">
      <w:pPr>
        <w:spacing w:line="276" w:lineRule="auto"/>
        <w:jc w:val="both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hoonekindlustuse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kulu</w:t>
      </w:r>
      <w:proofErr w:type="spellEnd"/>
      <w:r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…………………...,</w:t>
      </w:r>
    </w:p>
    <w:bookmarkEnd w:id="0"/>
    <w:p w:rsidR="00C1614E" w:rsidRPr="00F8589A" w:rsidRDefault="00F8589A" w:rsidP="00DB3FBB">
      <w:p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muu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ühekordne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vältimatult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vajalik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eluasemekulu</w:t>
      </w:r>
      <w:proofErr w:type="spellEnd"/>
      <w:r w:rsidRPr="00F8589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(</w:t>
      </w:r>
      <w:proofErr w:type="spellStart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toimetulekutoetus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määratud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eelnenud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kuuel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kuul</w:t>
      </w:r>
      <w:proofErr w:type="spellEnd"/>
      <w:r w:rsidR="001A53BA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 xml:space="preserve">) </w:t>
      </w:r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………</w:t>
      </w:r>
      <w:proofErr w:type="gramStart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…..</w:t>
      </w:r>
      <w:proofErr w:type="gramEnd"/>
      <w:r w:rsidR="00747B04"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  <w:t>,</w:t>
      </w:r>
    </w:p>
    <w:p w:rsidR="00C1614E" w:rsidRDefault="001A53BA" w:rsidP="00CF0651">
      <w:pPr>
        <w:spacing w:after="240"/>
        <w:jc w:val="right"/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1A53BA">
        <w:rPr>
          <w:rFonts w:ascii="Times New Roman" w:hAnsi="Times New Roman" w:cs="Times New Roman"/>
          <w:b/>
          <w:sz w:val="22"/>
          <w:szCs w:val="22"/>
          <w:lang w:val="et-EE"/>
        </w:rPr>
        <w:t>KULUD KOKK</w:t>
      </w:r>
      <w:r>
        <w:rPr>
          <w:rFonts w:ascii="Times New Roman" w:hAnsi="Times New Roman" w:cs="Times New Roman"/>
          <w:b/>
          <w:sz w:val="22"/>
          <w:szCs w:val="22"/>
          <w:lang w:val="et-EE"/>
        </w:rPr>
        <w:t>U …</w:t>
      </w:r>
      <w:r w:rsidRPr="001A53BA">
        <w:rPr>
          <w:rFonts w:ascii="Times New Roman" w:hAnsi="Times New Roman" w:cs="Times New Roman"/>
          <w:b/>
          <w:sz w:val="22"/>
          <w:szCs w:val="22"/>
          <w:lang w:val="et-EE"/>
        </w:rPr>
        <w:t>……</w:t>
      </w:r>
      <w:r>
        <w:rPr>
          <w:rFonts w:ascii="Times New Roman" w:hAnsi="Times New Roman" w:cs="Times New Roman"/>
          <w:b/>
          <w:sz w:val="22"/>
          <w:szCs w:val="22"/>
          <w:lang w:val="et-EE"/>
        </w:rPr>
        <w:t xml:space="preserve">……. </w:t>
      </w:r>
      <w:r w:rsidRPr="001A53BA">
        <w:rPr>
          <w:rFonts w:ascii="Times New Roman" w:hAnsi="Times New Roman" w:cs="Times New Roman"/>
          <w:b/>
          <w:sz w:val="22"/>
          <w:szCs w:val="22"/>
          <w:lang w:val="et-EE"/>
        </w:rPr>
        <w:t>eurot.</w:t>
      </w:r>
    </w:p>
    <w:p w:rsidR="00CF0651" w:rsidRPr="001A53BA" w:rsidRDefault="00CF0651" w:rsidP="00CF0651">
      <w:pPr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DB25AB">
        <w:rPr>
          <w:rFonts w:ascii="Times New Roman" w:hAnsi="Times New Roman" w:cs="Times New Roman"/>
          <w:sz w:val="22"/>
          <w:szCs w:val="22"/>
          <w:lang w:val="et-EE"/>
        </w:rPr>
        <w:t>(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>toimetulekupiir)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DB25AB">
        <w:rPr>
          <w:rFonts w:ascii="Times New Roman" w:hAnsi="Times New Roman" w:cs="Times New Roman"/>
          <w:sz w:val="22"/>
          <w:szCs w:val="22"/>
          <w:lang w:val="et-EE"/>
        </w:rPr>
        <w:t>……….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>+</w:t>
      </w:r>
      <w:r w:rsidRPr="00DB25AB">
        <w:rPr>
          <w:rFonts w:ascii="Times New Roman" w:hAnsi="Times New Roman" w:cs="Times New Roman"/>
          <w:sz w:val="22"/>
          <w:szCs w:val="22"/>
          <w:lang w:val="et-EE"/>
        </w:rPr>
        <w:t>(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>eluasemekulud)</w:t>
      </w:r>
      <w:r w:rsidRPr="00DB25AB">
        <w:rPr>
          <w:rFonts w:ascii="Times New Roman" w:hAnsi="Times New Roman" w:cs="Times New Roman"/>
          <w:sz w:val="22"/>
          <w:szCs w:val="22"/>
          <w:lang w:val="et-EE"/>
        </w:rPr>
        <w:t xml:space="preserve">………. 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>-</w:t>
      </w:r>
      <w:r w:rsidRPr="00DB25AB">
        <w:rPr>
          <w:rFonts w:ascii="Times New Roman" w:hAnsi="Times New Roman" w:cs="Times New Roman"/>
          <w:sz w:val="22"/>
          <w:szCs w:val="22"/>
          <w:lang w:val="et-EE"/>
        </w:rPr>
        <w:t xml:space="preserve"> (</w:t>
      </w:r>
      <w:r w:rsidR="00DB25AB" w:rsidRPr="00DB25AB">
        <w:rPr>
          <w:rFonts w:ascii="Times New Roman" w:hAnsi="Times New Roman" w:cs="Times New Roman"/>
          <w:sz w:val="22"/>
          <w:szCs w:val="22"/>
          <w:lang w:val="et-EE"/>
        </w:rPr>
        <w:t>sissetulekud</w:t>
      </w:r>
      <w:r w:rsidRPr="00DB25AB">
        <w:rPr>
          <w:rFonts w:ascii="Times New Roman" w:hAnsi="Times New Roman" w:cs="Times New Roman"/>
          <w:sz w:val="22"/>
          <w:szCs w:val="22"/>
          <w:lang w:val="et-EE"/>
        </w:rPr>
        <w:t>)……….=</w:t>
      </w:r>
      <w:r>
        <w:rPr>
          <w:rFonts w:ascii="Times New Roman" w:hAnsi="Times New Roman" w:cs="Times New Roman"/>
          <w:b/>
          <w:sz w:val="22"/>
          <w:szCs w:val="22"/>
          <w:lang w:val="et-EE"/>
        </w:rPr>
        <w:t xml:space="preserve"> Toimetulekutoetus….………</w:t>
      </w:r>
      <w:r w:rsidR="00DB25AB">
        <w:rPr>
          <w:rFonts w:ascii="Times New Roman" w:hAnsi="Times New Roman" w:cs="Times New Roman"/>
          <w:b/>
          <w:sz w:val="22"/>
          <w:szCs w:val="22"/>
          <w:lang w:val="et-EE"/>
        </w:rPr>
        <w:t>…</w:t>
      </w:r>
      <w:bookmarkStart w:id="1" w:name="_GoBack"/>
      <w:bookmarkEnd w:id="1"/>
    </w:p>
    <w:p w:rsidR="00244E0B" w:rsidRPr="00F8589A" w:rsidRDefault="00244E0B" w:rsidP="00C66EE4">
      <w:pPr>
        <w:spacing w:before="240" w:line="360" w:lineRule="auto"/>
        <w:jc w:val="both"/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b/>
          <w:sz w:val="22"/>
          <w:szCs w:val="22"/>
          <w:lang w:val="et-EE"/>
        </w:rPr>
        <w:t>Palun otsusest teatada:</w:t>
      </w:r>
    </w:p>
    <w:p w:rsidR="00DB3FBB" w:rsidRDefault="00244E0B" w:rsidP="0013648C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bookmarkStart w:id="2" w:name="_Hlk534371275"/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bookmarkEnd w:id="2"/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 taotluses märgitus e-posti aadressil</w:t>
      </w:r>
      <w:r w:rsidR="00690408" w:rsidRPr="00F8589A">
        <w:rPr>
          <w:rFonts w:ascii="Times New Roman" w:hAnsi="Times New Roman" w:cs="Times New Roman"/>
          <w:sz w:val="22"/>
          <w:szCs w:val="22"/>
          <w:lang w:val="et-EE"/>
        </w:rPr>
        <w:tab/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ab/>
      </w:r>
      <w:r w:rsidR="00DB3FBB"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 w:rsidR="00DB3FBB">
        <w:rPr>
          <w:rFonts w:ascii="Times New Roman" w:hAnsi="Times New Roman" w:cs="Times New Roman"/>
          <w:sz w:val="22"/>
          <w:szCs w:val="22"/>
          <w:lang w:val="et-EE"/>
        </w:rPr>
        <w:t xml:space="preserve"> taotluses märgitud telefoni teel</w:t>
      </w:r>
    </w:p>
    <w:p w:rsidR="00DB3FBB" w:rsidRPr="00F8589A" w:rsidRDefault="00244E0B" w:rsidP="0013648C">
      <w:pPr>
        <w:spacing w:after="240"/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 posti teel lihtkirjaga</w:t>
      </w:r>
      <w:r w:rsidR="00FD5431">
        <w:rPr>
          <w:rFonts w:ascii="Times New Roman" w:hAnsi="Times New Roman" w:cs="Times New Roman"/>
          <w:sz w:val="22"/>
          <w:szCs w:val="22"/>
          <w:lang w:val="et-EE"/>
        </w:rPr>
        <w:tab/>
      </w:r>
      <w:r w:rsidR="00DB3FBB">
        <w:rPr>
          <w:rFonts w:ascii="Times New Roman" w:hAnsi="Times New Roman" w:cs="Times New Roman"/>
          <w:sz w:val="22"/>
          <w:szCs w:val="22"/>
          <w:lang w:val="et-EE"/>
        </w:rPr>
        <w:tab/>
      </w:r>
      <w:r w:rsidR="00DB3FBB">
        <w:rPr>
          <w:rFonts w:ascii="Times New Roman" w:hAnsi="Times New Roman" w:cs="Times New Roman"/>
          <w:sz w:val="22"/>
          <w:szCs w:val="22"/>
          <w:lang w:val="et-EE"/>
        </w:rPr>
        <w:tab/>
      </w:r>
      <w:r w:rsidR="00DB3FBB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 vallavalitsuses koha peal</w:t>
      </w:r>
    </w:p>
    <w:p w:rsidR="00244E0B" w:rsidRPr="00F8589A" w:rsidRDefault="00244E0B" w:rsidP="00244E0B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b/>
          <w:sz w:val="22"/>
          <w:szCs w:val="22"/>
          <w:lang w:val="et-EE"/>
        </w:rPr>
        <w:t>Toetuse väljamaksmine:</w:t>
      </w:r>
    </w:p>
    <w:tbl>
      <w:tblPr>
        <w:tblStyle w:val="Kontuurtabel"/>
        <w:tblpPr w:leftFromText="141" w:rightFromText="141" w:vertAnchor="text" w:horzAnchor="margin" w:tblpXSpec="center" w:tblpY="-53"/>
        <w:tblOverlap w:val="never"/>
        <w:tblW w:w="5670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13648C" w:rsidRPr="00F8589A" w:rsidTr="0013648C"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8589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</w:t>
            </w: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F8589A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</w:t>
            </w: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3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84" w:type="dxa"/>
          </w:tcPr>
          <w:p w:rsidR="0013648C" w:rsidRPr="00F8589A" w:rsidRDefault="0013648C" w:rsidP="0013648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</w:tbl>
    <w:p w:rsidR="00244E0B" w:rsidRPr="00F8589A" w:rsidRDefault="00244E0B" w:rsidP="0013648C">
      <w:pPr>
        <w:spacing w:after="240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>a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rvelduskonto nr. </w:t>
      </w:r>
      <w:r w:rsidR="0013648C">
        <w:rPr>
          <w:rFonts w:ascii="Times New Roman" w:hAnsi="Times New Roman" w:cs="Times New Roman"/>
          <w:sz w:val="22"/>
          <w:szCs w:val="22"/>
          <w:lang w:val="et-EE"/>
        </w:rPr>
        <w:tab/>
      </w:r>
    </w:p>
    <w:p w:rsidR="00244E0B" w:rsidRDefault="00244E0B" w:rsidP="0013648C">
      <w:pPr>
        <w:spacing w:after="240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konto omaniku nimi ………………………………</w:t>
      </w:r>
      <w:r w:rsidR="00353238" w:rsidRPr="00F8589A">
        <w:rPr>
          <w:rFonts w:ascii="Times New Roman" w:hAnsi="Times New Roman" w:cs="Times New Roman"/>
          <w:sz w:val="22"/>
          <w:szCs w:val="22"/>
          <w:lang w:val="et-EE"/>
        </w:rPr>
        <w:t>……………………</w:t>
      </w:r>
      <w:r w:rsidR="0013648C">
        <w:rPr>
          <w:rFonts w:ascii="Times New Roman" w:hAnsi="Times New Roman" w:cs="Times New Roman"/>
          <w:sz w:val="22"/>
          <w:szCs w:val="22"/>
          <w:lang w:val="et-EE"/>
        </w:rPr>
        <w:t>…………………</w:t>
      </w:r>
    </w:p>
    <w:p w:rsidR="0013648C" w:rsidRPr="00F8589A" w:rsidRDefault="0013648C" w:rsidP="0013648C">
      <w:pPr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otse asutusele</w:t>
      </w:r>
      <w:r w:rsidR="00CF0651">
        <w:rPr>
          <w:rFonts w:ascii="Times New Roman" w:hAnsi="Times New Roman" w:cs="Times New Roman"/>
          <w:sz w:val="22"/>
          <w:szCs w:val="22"/>
          <w:lang w:val="et-EE"/>
        </w:rPr>
        <w:t xml:space="preserve"> (</w:t>
      </w:r>
      <w:r>
        <w:rPr>
          <w:rFonts w:ascii="Times New Roman" w:hAnsi="Times New Roman" w:cs="Times New Roman"/>
          <w:sz w:val="22"/>
          <w:szCs w:val="22"/>
          <w:lang w:val="et-EE"/>
        </w:rPr>
        <w:t>kuludokumendi alusel</w:t>
      </w:r>
      <w:r w:rsidR="00CF0651">
        <w:rPr>
          <w:rFonts w:ascii="Times New Roman" w:hAnsi="Times New Roman" w:cs="Times New Roman"/>
          <w:sz w:val="22"/>
          <w:szCs w:val="22"/>
          <w:lang w:val="et-EE"/>
        </w:rPr>
        <w:t>)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  ………………………………………………………………………..</w:t>
      </w:r>
    </w:p>
    <w:p w:rsidR="00244E0B" w:rsidRPr="00F8589A" w:rsidRDefault="00244E0B" w:rsidP="0013648C">
      <w:pPr>
        <w:spacing w:after="240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sym w:font="Wingdings" w:char="F06F"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606212" w:rsidRPr="00F8589A">
        <w:rPr>
          <w:rFonts w:ascii="Times New Roman" w:hAnsi="Times New Roman" w:cs="Times New Roman"/>
          <w:sz w:val="22"/>
          <w:szCs w:val="22"/>
          <w:lang w:val="et-EE"/>
        </w:rPr>
        <w:t>s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ularahas vallavalitsuse kassast </w:t>
      </w:r>
    </w:p>
    <w:p w:rsidR="00BA523A" w:rsidRPr="00F8589A" w:rsidRDefault="00BA523A" w:rsidP="00BA523A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Käesolevaga kinnitan andmete õigsust. Annan nõusoleku teha vajalikke päringuid riiklikest registritest vajaliku otsuse tege</w:t>
      </w:r>
      <w:r w:rsidR="00F64EBD" w:rsidRPr="00F8589A">
        <w:rPr>
          <w:rFonts w:ascii="Times New Roman" w:hAnsi="Times New Roman" w:cs="Times New Roman"/>
          <w:sz w:val="22"/>
          <w:szCs w:val="22"/>
          <w:lang w:val="et-EE"/>
        </w:rPr>
        <w:t>m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>iseks ja saadud andmeid töödelda otsuse tegemiseks vajalikul eesmärgil.</w:t>
      </w:r>
    </w:p>
    <w:p w:rsidR="00320267" w:rsidRPr="00F8589A" w:rsidRDefault="00320267" w:rsidP="00BA523A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</w:p>
    <w:p w:rsidR="00353238" w:rsidRPr="00F8589A" w:rsidRDefault="00353238" w:rsidP="00BA523A">
      <w:pPr>
        <w:jc w:val="both"/>
        <w:rPr>
          <w:rFonts w:ascii="Times New Roman" w:hAnsi="Times New Roman" w:cs="Times New Roman"/>
          <w:sz w:val="22"/>
          <w:szCs w:val="22"/>
          <w:lang w:val="et-EE"/>
        </w:rPr>
      </w:pPr>
    </w:p>
    <w:p w:rsidR="007670EC" w:rsidRPr="00F8589A" w:rsidRDefault="00690408" w:rsidP="007670EC">
      <w:pPr>
        <w:rPr>
          <w:rFonts w:ascii="Times New Roman" w:hAnsi="Times New Roman" w:cs="Times New Roman"/>
          <w:sz w:val="22"/>
          <w:szCs w:val="22"/>
          <w:lang w:val="et-EE"/>
        </w:rPr>
      </w:pPr>
      <w:r w:rsidRPr="00F8589A">
        <w:rPr>
          <w:rFonts w:ascii="Times New Roman" w:hAnsi="Times New Roman" w:cs="Times New Roman"/>
          <w:sz w:val="22"/>
          <w:szCs w:val="22"/>
          <w:lang w:val="et-EE"/>
        </w:rPr>
        <w:t>Taotluse kuupäev: …………………………</w:t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F8589A">
        <w:rPr>
          <w:rFonts w:ascii="Times New Roman" w:hAnsi="Times New Roman" w:cs="Times New Roman"/>
          <w:sz w:val="22"/>
          <w:szCs w:val="22"/>
          <w:lang w:val="et-EE"/>
        </w:rPr>
        <w:tab/>
      </w:r>
      <w:r w:rsidR="007670EC" w:rsidRPr="00F8589A">
        <w:rPr>
          <w:rFonts w:ascii="Times New Roman" w:hAnsi="Times New Roman" w:cs="Times New Roman"/>
          <w:sz w:val="22"/>
          <w:szCs w:val="22"/>
          <w:lang w:val="et-EE"/>
        </w:rPr>
        <w:t xml:space="preserve">Taotleja allkiri: ……………………………… </w:t>
      </w:r>
    </w:p>
    <w:sectPr w:rsidR="007670EC" w:rsidRPr="00F8589A" w:rsidSect="00244E0B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18"/>
        <w:lang w:val="et-EE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18"/>
        <w:lang w:val="et-EE"/>
      </w:rPr>
    </w:lvl>
  </w:abstractNum>
  <w:abstractNum w:abstractNumId="3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22E99"/>
    <w:rsid w:val="000312A0"/>
    <w:rsid w:val="00055F4C"/>
    <w:rsid w:val="000E1D2A"/>
    <w:rsid w:val="0013648C"/>
    <w:rsid w:val="00144B06"/>
    <w:rsid w:val="00155CE3"/>
    <w:rsid w:val="00182E1A"/>
    <w:rsid w:val="001A53BA"/>
    <w:rsid w:val="00202EBB"/>
    <w:rsid w:val="00214DE0"/>
    <w:rsid w:val="00223596"/>
    <w:rsid w:val="00244E0B"/>
    <w:rsid w:val="00246E5C"/>
    <w:rsid w:val="002621FE"/>
    <w:rsid w:val="002E6975"/>
    <w:rsid w:val="00320267"/>
    <w:rsid w:val="00340D3E"/>
    <w:rsid w:val="00353238"/>
    <w:rsid w:val="003C01CD"/>
    <w:rsid w:val="003F3AC7"/>
    <w:rsid w:val="00483D0C"/>
    <w:rsid w:val="00503DD4"/>
    <w:rsid w:val="005162A0"/>
    <w:rsid w:val="00574D09"/>
    <w:rsid w:val="005A59A9"/>
    <w:rsid w:val="005F4EAE"/>
    <w:rsid w:val="00606212"/>
    <w:rsid w:val="00690408"/>
    <w:rsid w:val="006B2609"/>
    <w:rsid w:val="006C23DB"/>
    <w:rsid w:val="006F33E0"/>
    <w:rsid w:val="006F68E8"/>
    <w:rsid w:val="00747B04"/>
    <w:rsid w:val="007670EC"/>
    <w:rsid w:val="009C245B"/>
    <w:rsid w:val="009D54DB"/>
    <w:rsid w:val="00AF43C9"/>
    <w:rsid w:val="00B021C1"/>
    <w:rsid w:val="00BA523A"/>
    <w:rsid w:val="00BC37E2"/>
    <w:rsid w:val="00BC5D5C"/>
    <w:rsid w:val="00C051B1"/>
    <w:rsid w:val="00C1614E"/>
    <w:rsid w:val="00C27B6C"/>
    <w:rsid w:val="00C370ED"/>
    <w:rsid w:val="00C66EE4"/>
    <w:rsid w:val="00CB7AAA"/>
    <w:rsid w:val="00CF0651"/>
    <w:rsid w:val="00DB25AB"/>
    <w:rsid w:val="00DB3FBB"/>
    <w:rsid w:val="00E63D98"/>
    <w:rsid w:val="00F64EBD"/>
    <w:rsid w:val="00F73C67"/>
    <w:rsid w:val="00F8589A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80DDE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uiPriority w:val="22"/>
    <w:qFormat/>
    <w:rsid w:val="00C37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16</cp:revision>
  <cp:lastPrinted>2019-01-02T08:43:00Z</cp:lastPrinted>
  <dcterms:created xsi:type="dcterms:W3CDTF">2019-01-03T14:26:00Z</dcterms:created>
  <dcterms:modified xsi:type="dcterms:W3CDTF">2019-02-15T07:05:00Z</dcterms:modified>
</cp:coreProperties>
</file>